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EC00D" w14:textId="77777777" w:rsidR="00A0307D" w:rsidRPr="00615045" w:rsidRDefault="00A0307D" w:rsidP="00A0307D">
      <w:pPr>
        <w:pStyle w:val="Nagwek1"/>
        <w:tabs>
          <w:tab w:val="left" w:pos="0"/>
        </w:tabs>
        <w:spacing w:line="240" w:lineRule="auto"/>
        <w:ind w:left="3540" w:firstLine="708"/>
        <w:jc w:val="left"/>
        <w:rPr>
          <w:rFonts w:eastAsia="Arial-BoldMT" w:cs="Arial-BoldMT"/>
          <w:i/>
        </w:rPr>
      </w:pPr>
      <w:proofErr w:type="spellStart"/>
      <w:r w:rsidRPr="00615045">
        <w:rPr>
          <w:rFonts w:eastAsia="Times New Roman"/>
          <w:b w:val="0"/>
          <w:i/>
        </w:rPr>
        <w:t>Załącznik</w:t>
      </w:r>
      <w:proofErr w:type="spellEnd"/>
      <w:r w:rsidRPr="00615045">
        <w:rPr>
          <w:rFonts w:eastAsia="Times New Roman"/>
          <w:b w:val="0"/>
          <w:i/>
        </w:rPr>
        <w:t xml:space="preserve"> </w:t>
      </w:r>
      <w:proofErr w:type="spellStart"/>
      <w:r>
        <w:rPr>
          <w:rFonts w:eastAsia="Times New Roman"/>
          <w:b w:val="0"/>
          <w:i/>
        </w:rPr>
        <w:t>nr</w:t>
      </w:r>
      <w:proofErr w:type="spellEnd"/>
      <w:r>
        <w:rPr>
          <w:rFonts w:eastAsia="Times New Roman"/>
          <w:b w:val="0"/>
          <w:i/>
        </w:rPr>
        <w:t xml:space="preserve"> </w:t>
      </w:r>
      <w:r w:rsidR="007853F9">
        <w:rPr>
          <w:rFonts w:eastAsia="Times New Roman"/>
          <w:b w:val="0"/>
          <w:i/>
        </w:rPr>
        <w:t>1</w:t>
      </w:r>
      <w:r w:rsidRPr="00615045">
        <w:rPr>
          <w:rFonts w:eastAsia="Times New Roman"/>
          <w:b w:val="0"/>
          <w:i/>
        </w:rPr>
        <w:t xml:space="preserve"> do </w:t>
      </w:r>
      <w:proofErr w:type="spellStart"/>
      <w:r w:rsidRPr="00615045">
        <w:rPr>
          <w:rFonts w:eastAsia="Times New Roman"/>
          <w:b w:val="0"/>
          <w:i/>
        </w:rPr>
        <w:t>zapytania</w:t>
      </w:r>
      <w:proofErr w:type="spellEnd"/>
      <w:r w:rsidRPr="00615045">
        <w:rPr>
          <w:rFonts w:eastAsia="Times New Roman"/>
          <w:b w:val="0"/>
          <w:i/>
        </w:rPr>
        <w:t xml:space="preserve"> </w:t>
      </w:r>
      <w:proofErr w:type="spellStart"/>
      <w:r w:rsidRPr="00615045">
        <w:rPr>
          <w:rFonts w:eastAsia="Times New Roman"/>
          <w:b w:val="0"/>
          <w:i/>
        </w:rPr>
        <w:t>ofertowego</w:t>
      </w:r>
      <w:proofErr w:type="spellEnd"/>
    </w:p>
    <w:p w14:paraId="4C5A85F8" w14:textId="417A6DD5" w:rsidR="00A0307D" w:rsidRDefault="00B27CF9" w:rsidP="00A0307D">
      <w:pPr>
        <w:ind w:left="4248"/>
        <w:rPr>
          <w:i/>
        </w:rPr>
      </w:pPr>
      <w:r w:rsidRPr="00282E9F">
        <w:rPr>
          <w:rFonts w:eastAsia="Times New Roman"/>
          <w:i/>
          <w:lang w:eastAsia="ar-SA"/>
        </w:rPr>
        <w:t>N</w:t>
      </w:r>
      <w:r w:rsidR="00A0307D" w:rsidRPr="00282E9F">
        <w:rPr>
          <w:rFonts w:eastAsia="Times New Roman"/>
          <w:i/>
          <w:lang w:eastAsia="ar-SA"/>
        </w:rPr>
        <w:t>umer</w:t>
      </w:r>
      <w:r>
        <w:rPr>
          <w:rFonts w:eastAsia="Times New Roman"/>
          <w:i/>
          <w:lang w:eastAsia="ar-SA"/>
        </w:rPr>
        <w:t xml:space="preserve"> </w:t>
      </w:r>
      <w:r w:rsidR="0075201C">
        <w:rPr>
          <w:sz w:val="23"/>
          <w:szCs w:val="23"/>
        </w:rPr>
        <w:t>PD.270.</w:t>
      </w:r>
      <w:r w:rsidR="006946D5">
        <w:rPr>
          <w:sz w:val="23"/>
          <w:szCs w:val="23"/>
        </w:rPr>
        <w:t>6789</w:t>
      </w:r>
      <w:r w:rsidR="0075201C">
        <w:rPr>
          <w:sz w:val="23"/>
          <w:szCs w:val="23"/>
        </w:rPr>
        <w:t>.20</w:t>
      </w:r>
      <w:r w:rsidR="006946D5">
        <w:rPr>
          <w:sz w:val="23"/>
          <w:szCs w:val="23"/>
        </w:rPr>
        <w:t>20</w:t>
      </w:r>
      <w:r w:rsidR="0075201C">
        <w:rPr>
          <w:sz w:val="23"/>
          <w:szCs w:val="23"/>
        </w:rPr>
        <w:t xml:space="preserve"> </w:t>
      </w:r>
      <w:r w:rsidR="00A0307D">
        <w:rPr>
          <w:i/>
        </w:rPr>
        <w:t xml:space="preserve">z dnia </w:t>
      </w:r>
      <w:r w:rsidR="006946D5">
        <w:rPr>
          <w:i/>
        </w:rPr>
        <w:t>27</w:t>
      </w:r>
      <w:r>
        <w:rPr>
          <w:i/>
        </w:rPr>
        <w:t>.</w:t>
      </w:r>
      <w:r w:rsidR="006946D5">
        <w:rPr>
          <w:i/>
        </w:rPr>
        <w:t>08</w:t>
      </w:r>
      <w:r>
        <w:rPr>
          <w:i/>
        </w:rPr>
        <w:t>.20</w:t>
      </w:r>
      <w:r w:rsidR="006946D5">
        <w:rPr>
          <w:i/>
        </w:rPr>
        <w:t>20</w:t>
      </w:r>
      <w:r>
        <w:rPr>
          <w:i/>
        </w:rPr>
        <w:t>r.</w:t>
      </w:r>
    </w:p>
    <w:p w14:paraId="47D24D5D" w14:textId="77777777" w:rsidR="00313BC2" w:rsidRPr="00D12A26" w:rsidRDefault="00313BC2">
      <w:pPr>
        <w:autoSpaceDE w:val="0"/>
        <w:jc w:val="right"/>
        <w:rPr>
          <w:rFonts w:eastAsia="Times New Roman"/>
          <w:bCs/>
          <w:i/>
          <w:lang w:eastAsia="ar-SA"/>
        </w:rPr>
      </w:pPr>
    </w:p>
    <w:p w14:paraId="69EED38E" w14:textId="77777777" w:rsidR="00D12A26" w:rsidRPr="00E62810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14:paraId="0A36E893" w14:textId="77777777" w:rsidR="00D12A26" w:rsidRPr="00E62810" w:rsidRDefault="00D12A26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14:paraId="7784F7C9" w14:textId="77777777" w:rsid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14:paraId="4322D68D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14:paraId="2A8DB4DE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196073BB" w14:textId="77777777" w:rsidR="00D12A26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14:paraId="24448090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</w:t>
      </w:r>
      <w:r w:rsidR="00EF0D20">
        <w:rPr>
          <w:rFonts w:eastAsia="Times New Roman"/>
          <w:i/>
          <w:lang w:eastAsia="ar-SA"/>
        </w:rPr>
        <w:t xml:space="preserve"> </w:t>
      </w:r>
      <w:r w:rsidRPr="00D12A26">
        <w:rPr>
          <w:rFonts w:eastAsia="Times New Roman"/>
          <w:i/>
          <w:lang w:eastAsia="ar-SA"/>
        </w:rPr>
        <w:t>(ów)</w:t>
      </w:r>
    </w:p>
    <w:p w14:paraId="7304CD8E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14:paraId="1A4EB819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14:paraId="58F96621" w14:textId="77777777" w:rsidR="00313BC2" w:rsidRPr="00D12A26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fax</w:t>
      </w:r>
      <w:r w:rsidR="00D12A26">
        <w:rPr>
          <w:rFonts w:eastAsia="Times New Roman"/>
          <w:lang w:eastAsia="ar-SA"/>
        </w:rPr>
        <w:t>:</w:t>
      </w:r>
      <w:r w:rsidR="00D12A26">
        <w:rPr>
          <w:rFonts w:eastAsia="Times New Roman"/>
          <w:lang w:eastAsia="ar-SA"/>
        </w:rPr>
        <w:tab/>
      </w:r>
    </w:p>
    <w:p w14:paraId="72CFF207" w14:textId="77777777" w:rsidR="00F84459" w:rsidRPr="00B27CF9" w:rsidRDefault="00313BC2" w:rsidP="00B27CF9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 w:rsidR="00D12A26">
        <w:rPr>
          <w:rFonts w:eastAsia="Times New Roman"/>
          <w:lang w:eastAsia="ar-SA"/>
        </w:rPr>
        <w:t>:</w:t>
      </w:r>
      <w:r w:rsidR="00292EEB">
        <w:rPr>
          <w:rFonts w:eastAsia="Times New Roman"/>
          <w:lang w:eastAsia="ar-SA"/>
        </w:rPr>
        <w:tab/>
      </w:r>
    </w:p>
    <w:p w14:paraId="2E84E1EB" w14:textId="77777777" w:rsidR="002D2CFD" w:rsidRPr="00292EEB" w:rsidRDefault="002D2CFD" w:rsidP="00E62810">
      <w:pPr>
        <w:tabs>
          <w:tab w:val="left" w:pos="7920"/>
        </w:tabs>
        <w:rPr>
          <w:lang w:eastAsia="ar-SA"/>
        </w:rPr>
      </w:pPr>
    </w:p>
    <w:p w14:paraId="3ADBB316" w14:textId="77777777"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Ośrodek Pomocy Społecznej</w:t>
      </w:r>
    </w:p>
    <w:p w14:paraId="19722E1C" w14:textId="77777777"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ul. </w:t>
      </w:r>
      <w:r w:rsidR="00FB19E9">
        <w:rPr>
          <w:rFonts w:eastAsia="Times New Roman"/>
          <w:lang w:eastAsia="ar-SA"/>
        </w:rPr>
        <w:t>Morcinka 18</w:t>
      </w:r>
    </w:p>
    <w:p w14:paraId="4C5F96DA" w14:textId="77777777" w:rsidR="00313BC2" w:rsidRPr="00133667" w:rsidRDefault="00FB19E9" w:rsidP="00BB1A7B">
      <w:pPr>
        <w:spacing w:line="120" w:lineRule="atLeast"/>
        <w:ind w:left="5670"/>
        <w:rPr>
          <w:lang w:eastAsia="ar-SA"/>
        </w:rPr>
      </w:pPr>
      <w:r>
        <w:rPr>
          <w:lang w:eastAsia="ar-SA"/>
        </w:rPr>
        <w:t>43-430 Skoczów</w:t>
      </w:r>
    </w:p>
    <w:p w14:paraId="0A2B0942" w14:textId="77777777" w:rsidR="00F84459" w:rsidRDefault="00F84459" w:rsidP="00A0307D">
      <w:pPr>
        <w:spacing w:line="120" w:lineRule="atLeast"/>
        <w:rPr>
          <w:b/>
          <w:bCs/>
          <w:i/>
          <w:lang w:eastAsia="ar-SA"/>
        </w:rPr>
      </w:pPr>
    </w:p>
    <w:p w14:paraId="300ED735" w14:textId="77777777" w:rsidR="002D2CFD" w:rsidRDefault="002D2CFD" w:rsidP="00A0307D">
      <w:pPr>
        <w:spacing w:line="120" w:lineRule="atLeast"/>
        <w:rPr>
          <w:b/>
          <w:bCs/>
          <w:i/>
          <w:lang w:eastAsia="ar-SA"/>
        </w:rPr>
      </w:pPr>
    </w:p>
    <w:p w14:paraId="4462E8DE" w14:textId="77777777" w:rsidR="0040467F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</w:p>
    <w:p w14:paraId="218C539C" w14:textId="77777777" w:rsidR="00B5313A" w:rsidRPr="00290D2C" w:rsidRDefault="00B5313A" w:rsidP="00E145EC">
      <w:pPr>
        <w:spacing w:line="120" w:lineRule="atLeast"/>
        <w:jc w:val="center"/>
        <w:rPr>
          <w:b/>
          <w:bCs/>
          <w:lang w:eastAsia="ar-SA"/>
        </w:rPr>
      </w:pPr>
    </w:p>
    <w:p w14:paraId="1F703BAD" w14:textId="5D028D67" w:rsidR="0031213E" w:rsidRPr="00FB77D7" w:rsidRDefault="00313BC2" w:rsidP="0031213E">
      <w:pPr>
        <w:jc w:val="both"/>
        <w:rPr>
          <w:rFonts w:eastAsia="Times New Roman"/>
          <w:lang w:eastAsia="pl-PL"/>
        </w:rPr>
      </w:pPr>
      <w:r w:rsidRPr="000C27F9">
        <w:rPr>
          <w:rFonts w:eastAsia="Times New Roman"/>
          <w:lang w:eastAsia="ar-SA"/>
        </w:rPr>
        <w:t xml:space="preserve">Odpowiadając na </w:t>
      </w:r>
      <w:r w:rsidR="00292EEB" w:rsidRPr="000C27F9">
        <w:rPr>
          <w:rFonts w:eastAsia="Times New Roman"/>
          <w:lang w:eastAsia="ar-SA"/>
        </w:rPr>
        <w:t xml:space="preserve">zapytanie ofertowe numer </w:t>
      </w:r>
      <w:r w:rsidR="00FB19E9">
        <w:t>………………………….</w:t>
      </w:r>
      <w:r w:rsidR="00292EEB" w:rsidRPr="000C27F9">
        <w:rPr>
          <w:rFonts w:eastAsia="Times New Roman"/>
          <w:lang w:eastAsia="ar-SA"/>
        </w:rPr>
        <w:t xml:space="preserve"> z dnia </w:t>
      </w:r>
      <w:r w:rsidR="00FB19E9">
        <w:rPr>
          <w:rFonts w:eastAsia="Times New Roman"/>
          <w:lang w:eastAsia="ar-SA"/>
        </w:rPr>
        <w:t>…………………</w:t>
      </w:r>
      <w:r w:rsidR="00A9549E" w:rsidRPr="000C27F9">
        <w:rPr>
          <w:rFonts w:eastAsia="Times New Roman"/>
          <w:lang w:eastAsia="ar-SA"/>
        </w:rPr>
        <w:t xml:space="preserve"> </w:t>
      </w:r>
      <w:r w:rsidR="00B44F8B" w:rsidRPr="000C27F9">
        <w:rPr>
          <w:rFonts w:eastAsia="Times New Roman"/>
          <w:lang w:eastAsia="ar-SA"/>
        </w:rPr>
        <w:t xml:space="preserve">w ramach </w:t>
      </w:r>
      <w:r w:rsidR="00292EEB" w:rsidRPr="000C27F9">
        <w:rPr>
          <w:rFonts w:eastAsia="Times New Roman"/>
          <w:lang w:eastAsia="ar-SA"/>
        </w:rPr>
        <w:t>post</w:t>
      </w:r>
      <w:r w:rsidR="00A9549E" w:rsidRPr="000C27F9">
        <w:rPr>
          <w:rFonts w:eastAsia="Times New Roman"/>
          <w:lang w:eastAsia="ar-SA"/>
        </w:rPr>
        <w:t>ę</w:t>
      </w:r>
      <w:r w:rsidR="00292EEB" w:rsidRPr="000C27F9">
        <w:rPr>
          <w:rFonts w:eastAsia="Times New Roman"/>
          <w:lang w:eastAsia="ar-SA"/>
        </w:rPr>
        <w:t>powania na udzielenie zamówienia publicznego</w:t>
      </w:r>
      <w:r w:rsidRPr="000C27F9">
        <w:rPr>
          <w:rFonts w:eastAsia="Times New Roman"/>
          <w:lang w:eastAsia="ar-SA"/>
        </w:rPr>
        <w:t xml:space="preserve">, którego przedmiotem jest </w:t>
      </w:r>
      <w:r w:rsidR="00A9549E" w:rsidRPr="000C27F9">
        <w:rPr>
          <w:rFonts w:eastAsia="Times New Roman"/>
          <w:lang w:eastAsia="ar-SA"/>
        </w:rPr>
        <w:t xml:space="preserve">przeprowadzenie </w:t>
      </w:r>
      <w:r w:rsidR="006946D5">
        <w:rPr>
          <w:b/>
          <w:bCs/>
        </w:rPr>
        <w:t>kursu</w:t>
      </w:r>
      <w:r w:rsidR="006946D5" w:rsidRPr="001975A3">
        <w:rPr>
          <w:b/>
          <w:bCs/>
        </w:rPr>
        <w:t xml:space="preserve"> </w:t>
      </w:r>
      <w:r w:rsidR="006946D5">
        <w:rPr>
          <w:b/>
          <w:bCs/>
        </w:rPr>
        <w:t>z</w:t>
      </w:r>
      <w:r w:rsidR="006946D5" w:rsidRPr="001975A3">
        <w:rPr>
          <w:b/>
          <w:bCs/>
        </w:rPr>
        <w:t>awodow</w:t>
      </w:r>
      <w:r w:rsidR="006946D5">
        <w:rPr>
          <w:b/>
          <w:bCs/>
        </w:rPr>
        <w:t>ego</w:t>
      </w:r>
      <w:r w:rsidR="006946D5" w:rsidRPr="001975A3">
        <w:rPr>
          <w:b/>
          <w:bCs/>
        </w:rPr>
        <w:t xml:space="preserve"> </w:t>
      </w:r>
      <w:r w:rsidR="006946D5">
        <w:rPr>
          <w:b/>
          <w:bCs/>
        </w:rPr>
        <w:t>c</w:t>
      </w:r>
      <w:r w:rsidR="006946D5" w:rsidRPr="001975A3">
        <w:rPr>
          <w:b/>
          <w:bCs/>
        </w:rPr>
        <w:t xml:space="preserve">eramiki </w:t>
      </w:r>
      <w:r w:rsidR="006946D5">
        <w:rPr>
          <w:b/>
          <w:bCs/>
        </w:rPr>
        <w:t>a</w:t>
      </w:r>
      <w:r w:rsidR="006946D5" w:rsidRPr="001975A3">
        <w:rPr>
          <w:b/>
          <w:bCs/>
        </w:rPr>
        <w:t xml:space="preserve">rtystycznej i </w:t>
      </w:r>
      <w:r w:rsidR="006946D5">
        <w:rPr>
          <w:b/>
          <w:bCs/>
        </w:rPr>
        <w:t>o</w:t>
      </w:r>
      <w:r w:rsidR="006946D5" w:rsidRPr="001975A3">
        <w:rPr>
          <w:b/>
          <w:bCs/>
        </w:rPr>
        <w:t xml:space="preserve">rganizacji </w:t>
      </w:r>
      <w:r w:rsidR="006946D5">
        <w:rPr>
          <w:b/>
          <w:bCs/>
        </w:rPr>
        <w:t>p</w:t>
      </w:r>
      <w:r w:rsidR="006946D5" w:rsidRPr="001975A3">
        <w:rPr>
          <w:b/>
          <w:bCs/>
        </w:rPr>
        <w:t>racowni</w:t>
      </w:r>
      <w:r w:rsidR="006946D5" w:rsidRPr="00EF0D20">
        <w:t xml:space="preserve"> </w:t>
      </w:r>
      <w:r w:rsidR="002F2BD0" w:rsidRPr="00EF0D20">
        <w:t>dla uczestników/czek projektu</w:t>
      </w:r>
      <w:r w:rsidR="002F2BD0" w:rsidRPr="000C27F9">
        <w:rPr>
          <w:b/>
          <w:bCs/>
        </w:rPr>
        <w:t xml:space="preserve"> </w:t>
      </w:r>
      <w:r w:rsidR="0031213E" w:rsidRPr="00CE7A1D">
        <w:t xml:space="preserve">pn. </w:t>
      </w:r>
      <w:r w:rsidR="0031213E" w:rsidRPr="00031EF5">
        <w:rPr>
          <w:rFonts w:eastAsia="Times New Roman"/>
          <w:b/>
          <w:bCs/>
          <w:lang w:eastAsia="pl-PL"/>
        </w:rPr>
        <w:t xml:space="preserve">„Program na rzecz wzmacniania potencjału społecznego i zawodowego obszaru </w:t>
      </w:r>
      <w:proofErr w:type="spellStart"/>
      <w:r w:rsidR="0031213E" w:rsidRPr="00031EF5">
        <w:rPr>
          <w:rFonts w:eastAsia="Times New Roman"/>
          <w:b/>
          <w:bCs/>
          <w:lang w:eastAsia="pl-PL"/>
        </w:rPr>
        <w:t>Zawiśle</w:t>
      </w:r>
      <w:proofErr w:type="spellEnd"/>
      <w:r w:rsidR="0031213E" w:rsidRPr="00031EF5">
        <w:rPr>
          <w:rFonts w:eastAsia="Times New Roman"/>
          <w:b/>
          <w:bCs/>
          <w:lang w:eastAsia="pl-PL"/>
        </w:rPr>
        <w:t xml:space="preserve"> i </w:t>
      </w:r>
      <w:proofErr w:type="spellStart"/>
      <w:r w:rsidR="0031213E" w:rsidRPr="00031EF5">
        <w:rPr>
          <w:rFonts w:eastAsia="Times New Roman"/>
          <w:b/>
          <w:bCs/>
          <w:lang w:eastAsia="pl-PL"/>
        </w:rPr>
        <w:t>Bajerki</w:t>
      </w:r>
      <w:proofErr w:type="spellEnd"/>
      <w:r w:rsidR="0031213E" w:rsidRPr="00031EF5">
        <w:rPr>
          <w:rFonts w:eastAsia="Times New Roman"/>
          <w:b/>
          <w:bCs/>
          <w:lang w:eastAsia="pl-PL"/>
        </w:rPr>
        <w:t>”</w:t>
      </w:r>
      <w:r w:rsidR="00031EF5">
        <w:rPr>
          <w:rFonts w:eastAsia="Times New Roman"/>
          <w:lang w:eastAsia="pl-PL"/>
        </w:rPr>
        <w:t xml:space="preserve"> </w:t>
      </w:r>
      <w:r w:rsidR="0031213E" w:rsidRPr="00CE7A1D">
        <w:rPr>
          <w:rFonts w:eastAsia="Times New Roman"/>
          <w:lang w:eastAsia="pl-PL"/>
        </w:rPr>
        <w:t>Projekt realizowany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</w:t>
      </w:r>
      <w:r w:rsidR="0031213E">
        <w:rPr>
          <w:rFonts w:eastAsia="Times New Roman"/>
          <w:lang w:eastAsia="pl-PL"/>
        </w:rPr>
        <w:t>.</w:t>
      </w:r>
    </w:p>
    <w:p w14:paraId="2FAE1193" w14:textId="77777777" w:rsidR="002F2BD0" w:rsidRDefault="002F2BD0" w:rsidP="0031213E">
      <w:pPr>
        <w:tabs>
          <w:tab w:val="left" w:pos="3600"/>
        </w:tabs>
        <w:spacing w:before="120"/>
        <w:jc w:val="both"/>
        <w:rPr>
          <w:b/>
          <w:bCs/>
        </w:rPr>
      </w:pPr>
    </w:p>
    <w:p w14:paraId="43E4F0F2" w14:textId="77777777" w:rsidR="00313BC2" w:rsidRPr="00133667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14:paraId="40FC44C3" w14:textId="77777777"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</w:t>
      </w:r>
      <w:r w:rsidR="00292EEB">
        <w:rPr>
          <w:rFonts w:eastAsia="Times New Roman"/>
          <w:lang w:eastAsia="ar-SA"/>
        </w:rPr>
        <w:t xml:space="preserve">zapytania ofertowego </w:t>
      </w:r>
      <w:r w:rsidR="00BF230B">
        <w:rPr>
          <w:rFonts w:eastAsia="Times New Roman"/>
          <w:lang w:eastAsia="ar-SA"/>
        </w:rPr>
        <w:t>i</w:t>
      </w:r>
      <w:r w:rsidRPr="00133667">
        <w:rPr>
          <w:rFonts w:eastAsia="Times New Roman"/>
          <w:lang w:eastAsia="ar-SA"/>
        </w:rPr>
        <w:t xml:space="preserve"> nie wnosimy do niej zastrzeżeń oraz, </w:t>
      </w:r>
      <w:r w:rsidR="00A0307D">
        <w:rPr>
          <w:rFonts w:eastAsia="Times New Roman"/>
          <w:lang w:eastAsia="ar-SA"/>
        </w:rPr>
        <w:br/>
      </w:r>
      <w:r w:rsidRPr="00133667">
        <w:rPr>
          <w:rFonts w:eastAsia="Times New Roman"/>
          <w:lang w:eastAsia="ar-SA"/>
        </w:rPr>
        <w:t>że zdobyliśmy konieczne informacje do przygotowania oferty,</w:t>
      </w:r>
    </w:p>
    <w:p w14:paraId="28E6C64E" w14:textId="77777777"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14:paraId="38527388" w14:textId="77777777"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</w:t>
      </w:r>
      <w:r w:rsidR="00292EEB">
        <w:rPr>
          <w:rFonts w:eastAsia="Times New Roman"/>
          <w:lang w:eastAsia="ar-SA"/>
        </w:rPr>
        <w:t>zapytania ofertowego</w:t>
      </w:r>
      <w:r w:rsidR="005B1BF2">
        <w:rPr>
          <w:rFonts w:eastAsia="Times New Roman"/>
          <w:lang w:eastAsia="ar-SA"/>
        </w:rPr>
        <w:t>,</w:t>
      </w:r>
    </w:p>
    <w:p w14:paraId="4E26F00A" w14:textId="77777777"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wyjaśnieniami do </w:t>
      </w:r>
      <w:r w:rsidR="00292EEB">
        <w:rPr>
          <w:rFonts w:eastAsia="Times New Roman"/>
          <w:lang w:eastAsia="ar-SA"/>
        </w:rPr>
        <w:t>zapytania ofertowego</w:t>
      </w:r>
      <w:r>
        <w:rPr>
          <w:rFonts w:eastAsia="Times New Roman"/>
          <w:lang w:eastAsia="ar-SA"/>
        </w:rPr>
        <w:t>,</w:t>
      </w:r>
    </w:p>
    <w:p w14:paraId="46D37BFC" w14:textId="77777777" w:rsidR="00292EEB" w:rsidRPr="00292EEB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zmianami treści </w:t>
      </w:r>
      <w:r w:rsidR="00292EEB">
        <w:rPr>
          <w:rFonts w:eastAsia="Times New Roman"/>
          <w:lang w:eastAsia="ar-SA"/>
        </w:rPr>
        <w:t>zapytania ofertowego</w:t>
      </w:r>
      <w:r w:rsidR="00313BC2" w:rsidRPr="00FC6F3B">
        <w:rPr>
          <w:rFonts w:eastAsia="Times New Roman"/>
          <w:lang w:eastAsia="ar-SA"/>
        </w:rPr>
        <w:t>,</w:t>
      </w:r>
    </w:p>
    <w:p w14:paraId="3A484FE8" w14:textId="77777777" w:rsidR="00A9549E" w:rsidRPr="00161E3C" w:rsidRDefault="00313BC2" w:rsidP="00A9549E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5913A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14:paraId="032E5D90" w14:textId="77777777" w:rsidR="00161E3C" w:rsidRDefault="00161E3C" w:rsidP="00161E3C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24C80E78" w14:textId="77777777" w:rsidR="00A9549E" w:rsidRDefault="00A9549E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29DFCB11" w14:textId="77777777"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097E21DF" w14:textId="77777777"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46E6218E" w14:textId="77777777"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05A2319C" w14:textId="77777777" w:rsidR="000C27F9" w:rsidRDefault="000C27F9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3A55EC2A" w14:textId="77777777" w:rsidR="000C27F9" w:rsidRDefault="000C27F9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0D51CD78" w14:textId="77777777"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16442FA4" w14:textId="77777777" w:rsidR="00B27CF9" w:rsidRDefault="00B27CF9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50E45F26" w14:textId="77777777" w:rsidR="002D2CFD" w:rsidRDefault="002D2CFD" w:rsidP="00A9549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14:paraId="642313F6" w14:textId="77777777" w:rsidR="002A1A43" w:rsidRDefault="002A1A43" w:rsidP="002A1A43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43"/>
        <w:gridCol w:w="1540"/>
        <w:gridCol w:w="1026"/>
        <w:gridCol w:w="1096"/>
        <w:gridCol w:w="1093"/>
      </w:tblGrid>
      <w:tr w:rsidR="002A1A43" w14:paraId="73312159" w14:textId="77777777" w:rsidTr="00B27CF9">
        <w:trPr>
          <w:trHeight w:val="562"/>
        </w:trPr>
        <w:tc>
          <w:tcPr>
            <w:tcW w:w="568" w:type="dxa"/>
            <w:vAlign w:val="center"/>
          </w:tcPr>
          <w:p w14:paraId="30C1B86F" w14:textId="77777777" w:rsidR="002A1A43" w:rsidRPr="0031213E" w:rsidRDefault="002A1A43" w:rsidP="00DE5E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43" w:type="dxa"/>
            <w:vAlign w:val="center"/>
          </w:tcPr>
          <w:p w14:paraId="12CD3BAA" w14:textId="77777777" w:rsidR="002A1A43" w:rsidRPr="0031213E" w:rsidRDefault="002A1A43" w:rsidP="00DE5E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1540" w:type="dxa"/>
            <w:vAlign w:val="center"/>
          </w:tcPr>
          <w:p w14:paraId="6676AB38" w14:textId="77777777" w:rsidR="002A1A43" w:rsidRPr="0031213E" w:rsidRDefault="002A1A43" w:rsidP="00DE5E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14:paraId="7193619A" w14:textId="77777777" w:rsidR="002A1A43" w:rsidRPr="0031213E" w:rsidRDefault="002A1A43" w:rsidP="00DE5E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096" w:type="dxa"/>
            <w:vAlign w:val="center"/>
          </w:tcPr>
          <w:p w14:paraId="3E143E1E" w14:textId="77777777" w:rsidR="002A1A43" w:rsidRPr="0031213E" w:rsidRDefault="002A1A43" w:rsidP="00DE5E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Wartość VAT</w:t>
            </w:r>
          </w:p>
        </w:tc>
        <w:tc>
          <w:tcPr>
            <w:tcW w:w="1093" w:type="dxa"/>
            <w:vAlign w:val="center"/>
          </w:tcPr>
          <w:p w14:paraId="299FD167" w14:textId="77777777" w:rsidR="002A1A43" w:rsidRPr="0031213E" w:rsidRDefault="002A1A43" w:rsidP="00DE5E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2A1A43" w14:paraId="2A08CC2F" w14:textId="77777777" w:rsidTr="0031213E">
        <w:trPr>
          <w:trHeight w:val="615"/>
        </w:trPr>
        <w:tc>
          <w:tcPr>
            <w:tcW w:w="568" w:type="dxa"/>
            <w:vAlign w:val="center"/>
          </w:tcPr>
          <w:p w14:paraId="3ED957BB" w14:textId="77777777" w:rsidR="002A1A43" w:rsidRPr="0031213E" w:rsidRDefault="002A1A43" w:rsidP="00DE5E3B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443" w:type="dxa"/>
            <w:vAlign w:val="center"/>
          </w:tcPr>
          <w:p w14:paraId="33077946" w14:textId="45F78541" w:rsidR="002A1A43" w:rsidRPr="00EF0D20" w:rsidRDefault="0031213E" w:rsidP="00DE5E3B">
            <w:pPr>
              <w:rPr>
                <w:b/>
                <w:sz w:val="20"/>
                <w:szCs w:val="20"/>
              </w:rPr>
            </w:pPr>
            <w:r w:rsidRPr="00EF0D20">
              <w:rPr>
                <w:b/>
                <w:sz w:val="20"/>
                <w:szCs w:val="20"/>
              </w:rPr>
              <w:t>Kurs</w:t>
            </w:r>
            <w:r w:rsidR="00EF0D20" w:rsidRPr="00EF0D20">
              <w:rPr>
                <w:b/>
                <w:bCs/>
                <w:sz w:val="20"/>
                <w:szCs w:val="20"/>
              </w:rPr>
              <w:t xml:space="preserve"> </w:t>
            </w:r>
            <w:r w:rsidRPr="00EF0D20">
              <w:rPr>
                <w:b/>
                <w:sz w:val="20"/>
                <w:szCs w:val="20"/>
              </w:rPr>
              <w:t>(cena kursu dla 1 osoby)</w:t>
            </w:r>
          </w:p>
        </w:tc>
        <w:tc>
          <w:tcPr>
            <w:tcW w:w="1540" w:type="dxa"/>
            <w:vAlign w:val="center"/>
          </w:tcPr>
          <w:p w14:paraId="40C45230" w14:textId="77777777" w:rsidR="002A1A43" w:rsidRPr="0031213E" w:rsidRDefault="002A1A43" w:rsidP="00DE5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4691DA85" w14:textId="77777777" w:rsidR="002A1A43" w:rsidRPr="0031213E" w:rsidRDefault="002A1A43" w:rsidP="00DE5E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14:paraId="64790D69" w14:textId="77777777" w:rsidR="002A1A43" w:rsidRPr="0031213E" w:rsidRDefault="002A1A43" w:rsidP="00DE5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130460F8" w14:textId="77777777" w:rsidR="002A1A43" w:rsidRPr="0031213E" w:rsidRDefault="002A1A43" w:rsidP="00DE5E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A43" w14:paraId="620237E5" w14:textId="77777777" w:rsidTr="0031213E">
        <w:trPr>
          <w:trHeight w:val="619"/>
        </w:trPr>
        <w:tc>
          <w:tcPr>
            <w:tcW w:w="568" w:type="dxa"/>
            <w:vAlign w:val="center"/>
          </w:tcPr>
          <w:p w14:paraId="2E8DE27E" w14:textId="77777777" w:rsidR="002A1A43" w:rsidRPr="0031213E" w:rsidRDefault="0031213E" w:rsidP="00DE5E3B">
            <w:pPr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443" w:type="dxa"/>
            <w:vAlign w:val="center"/>
          </w:tcPr>
          <w:p w14:paraId="1436D730" w14:textId="77777777" w:rsidR="002A1A43" w:rsidRPr="0031213E" w:rsidRDefault="002A1A43" w:rsidP="00DE5E3B">
            <w:pPr>
              <w:ind w:left="34"/>
              <w:rPr>
                <w:b/>
                <w:bCs/>
                <w:i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 xml:space="preserve">Catering obejmujący </w:t>
            </w:r>
            <w:r w:rsidRPr="0031213E">
              <w:rPr>
                <w:b/>
                <w:sz w:val="20"/>
                <w:szCs w:val="20"/>
              </w:rPr>
              <w:t>poczęstunek</w:t>
            </w:r>
            <w:r w:rsidRPr="0031213E">
              <w:rPr>
                <w:sz w:val="20"/>
                <w:szCs w:val="20"/>
              </w:rPr>
              <w:t>, w tym: kawę, herbatę, wodę, mleko, cukier, cytrynę, drobne słone lub słodkie przekąski/owoce, soki – w przypadku, gdy zajęcia trwają co najmniej 4 godziny lekcyjne</w:t>
            </w:r>
          </w:p>
          <w:p w14:paraId="16EA16FE" w14:textId="77777777" w:rsidR="002A1A43" w:rsidRPr="0031213E" w:rsidRDefault="002A1A43" w:rsidP="00DE5E3B">
            <w:pPr>
              <w:ind w:left="34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 xml:space="preserve">(cena na dzień dla 1 osoby) </w:t>
            </w:r>
          </w:p>
        </w:tc>
        <w:tc>
          <w:tcPr>
            <w:tcW w:w="1540" w:type="dxa"/>
            <w:vAlign w:val="center"/>
          </w:tcPr>
          <w:p w14:paraId="2D80DDD9" w14:textId="77777777" w:rsidR="002A1A43" w:rsidRPr="0031213E" w:rsidRDefault="002A1A43" w:rsidP="00DE5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43CBA3ED" w14:textId="77777777" w:rsidR="002A1A43" w:rsidRPr="0031213E" w:rsidRDefault="002A1A43" w:rsidP="00DE5E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14:paraId="765C899F" w14:textId="77777777" w:rsidR="002A1A43" w:rsidRPr="0031213E" w:rsidRDefault="002A1A43" w:rsidP="00DE5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57188063" w14:textId="77777777" w:rsidR="002A1A43" w:rsidRPr="0031213E" w:rsidRDefault="002A1A43" w:rsidP="00DE5E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1A43" w14:paraId="51AFAE1C" w14:textId="77777777" w:rsidTr="00B27CF9">
        <w:trPr>
          <w:trHeight w:val="326"/>
        </w:trPr>
        <w:tc>
          <w:tcPr>
            <w:tcW w:w="4011" w:type="dxa"/>
            <w:gridSpan w:val="2"/>
          </w:tcPr>
          <w:p w14:paraId="2D97A5ED" w14:textId="77777777" w:rsidR="002A1A43" w:rsidRPr="0031213E" w:rsidRDefault="002A1A43" w:rsidP="00DE5E3B">
            <w:pPr>
              <w:ind w:left="34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1213E">
              <w:rPr>
                <w:b/>
                <w:bCs/>
                <w:iCs/>
                <w:sz w:val="20"/>
                <w:szCs w:val="20"/>
              </w:rPr>
              <w:t>SUMA</w:t>
            </w:r>
          </w:p>
        </w:tc>
        <w:tc>
          <w:tcPr>
            <w:tcW w:w="1540" w:type="dxa"/>
            <w:vAlign w:val="center"/>
          </w:tcPr>
          <w:p w14:paraId="2DC54F3D" w14:textId="77777777" w:rsidR="002A1A43" w:rsidRPr="0031213E" w:rsidRDefault="002A1A43" w:rsidP="00DE5E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14:paraId="057D9E59" w14:textId="77777777" w:rsidR="002A1A43" w:rsidRPr="0031213E" w:rsidRDefault="002A1A43" w:rsidP="00DE5E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213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96" w:type="dxa"/>
          </w:tcPr>
          <w:p w14:paraId="3F305EE0" w14:textId="77777777" w:rsidR="002A1A43" w:rsidRPr="0031213E" w:rsidRDefault="002A1A43" w:rsidP="00DE5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</w:tcPr>
          <w:p w14:paraId="3DB48719" w14:textId="77777777" w:rsidR="002A1A43" w:rsidRPr="0031213E" w:rsidRDefault="002A1A43" w:rsidP="00DE5E3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BB754D1" w14:textId="77777777" w:rsidR="00031EF5" w:rsidRDefault="00031EF5" w:rsidP="00812E83">
      <w:pPr>
        <w:ind w:firstLine="360"/>
        <w:jc w:val="both"/>
        <w:rPr>
          <w:sz w:val="20"/>
          <w:szCs w:val="20"/>
        </w:rPr>
      </w:pPr>
    </w:p>
    <w:p w14:paraId="233DBE4E" w14:textId="77777777" w:rsidR="00313BC2" w:rsidRPr="00B27CF9" w:rsidRDefault="002535E6" w:rsidP="00812E83">
      <w:pPr>
        <w:ind w:firstLine="360"/>
        <w:jc w:val="both"/>
        <w:rPr>
          <w:sz w:val="20"/>
          <w:szCs w:val="20"/>
        </w:rPr>
      </w:pPr>
      <w:r w:rsidRPr="00B27CF9">
        <w:rPr>
          <w:sz w:val="20"/>
          <w:szCs w:val="20"/>
        </w:rPr>
        <w:t>Razem wartość netto</w:t>
      </w:r>
      <w:r w:rsidR="00313BC2" w:rsidRPr="00B27CF9">
        <w:rPr>
          <w:sz w:val="20"/>
          <w:szCs w:val="20"/>
        </w:rPr>
        <w:t>: .............................................................[PLN]</w:t>
      </w:r>
    </w:p>
    <w:p w14:paraId="12BA6ACA" w14:textId="77777777" w:rsidR="00313BC2" w:rsidRPr="00B27CF9" w:rsidRDefault="00313BC2">
      <w:pPr>
        <w:ind w:left="360" w:firstLine="348"/>
        <w:jc w:val="both"/>
        <w:rPr>
          <w:sz w:val="20"/>
          <w:szCs w:val="20"/>
        </w:rPr>
      </w:pPr>
      <w:r w:rsidRPr="00B27CF9">
        <w:rPr>
          <w:sz w:val="20"/>
          <w:szCs w:val="20"/>
        </w:rPr>
        <w:t>(słownie: .................................................................................................... [PLN]</w:t>
      </w:r>
    </w:p>
    <w:p w14:paraId="149F808E" w14:textId="77777777" w:rsidR="00313BC2" w:rsidRPr="00B27CF9" w:rsidRDefault="00313BC2">
      <w:pPr>
        <w:ind w:left="360" w:firstLine="348"/>
        <w:jc w:val="both"/>
        <w:rPr>
          <w:sz w:val="20"/>
          <w:szCs w:val="20"/>
        </w:rPr>
      </w:pPr>
      <w:r w:rsidRPr="00B27CF9">
        <w:rPr>
          <w:sz w:val="20"/>
          <w:szCs w:val="20"/>
        </w:rPr>
        <w:t xml:space="preserve">Należny podatek od towarów i </w:t>
      </w:r>
      <w:r w:rsidR="00FC6F3B" w:rsidRPr="00B27CF9">
        <w:rPr>
          <w:sz w:val="20"/>
          <w:szCs w:val="20"/>
        </w:rPr>
        <w:t>usług:</w:t>
      </w:r>
      <w:r w:rsidRPr="00B27CF9">
        <w:rPr>
          <w:sz w:val="20"/>
          <w:szCs w:val="20"/>
        </w:rPr>
        <w:t xml:space="preserve"> ........................................................... [PLN]</w:t>
      </w:r>
    </w:p>
    <w:p w14:paraId="461391C4" w14:textId="77777777" w:rsidR="00313BC2" w:rsidRPr="00B27CF9" w:rsidRDefault="00313BC2">
      <w:pPr>
        <w:ind w:left="360" w:firstLine="348"/>
        <w:jc w:val="both"/>
        <w:rPr>
          <w:sz w:val="20"/>
          <w:szCs w:val="20"/>
        </w:rPr>
      </w:pPr>
      <w:r w:rsidRPr="00B27CF9">
        <w:rPr>
          <w:sz w:val="20"/>
          <w:szCs w:val="20"/>
        </w:rPr>
        <w:t>(słownie: .................................................................................................... [PLN]</w:t>
      </w:r>
      <w:r w:rsidRPr="00B27CF9">
        <w:rPr>
          <w:sz w:val="20"/>
          <w:szCs w:val="20"/>
        </w:rPr>
        <w:tab/>
      </w:r>
    </w:p>
    <w:p w14:paraId="77CBDF4C" w14:textId="77777777" w:rsidR="00313BC2" w:rsidRPr="00B27CF9" w:rsidRDefault="002535E6">
      <w:pPr>
        <w:ind w:left="360" w:firstLine="348"/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sz w:val="20"/>
          <w:szCs w:val="20"/>
        </w:rPr>
        <w:t>Razem c</w:t>
      </w:r>
      <w:r w:rsidR="00313BC2" w:rsidRPr="00B27CF9">
        <w:rPr>
          <w:sz w:val="20"/>
          <w:szCs w:val="20"/>
        </w:rPr>
        <w:t xml:space="preserve">ena </w:t>
      </w:r>
      <w:r w:rsidRPr="00B27CF9">
        <w:rPr>
          <w:sz w:val="20"/>
          <w:szCs w:val="20"/>
        </w:rPr>
        <w:t>brutto</w:t>
      </w:r>
      <w:r w:rsidR="00313BC2" w:rsidRPr="00B27CF9">
        <w:rPr>
          <w:sz w:val="20"/>
          <w:szCs w:val="20"/>
        </w:rPr>
        <w:t>: ....</w:t>
      </w:r>
      <w:r w:rsidR="007845DF" w:rsidRPr="00B27CF9">
        <w:rPr>
          <w:sz w:val="20"/>
          <w:szCs w:val="20"/>
        </w:rPr>
        <w:t>.............................. [</w:t>
      </w:r>
      <w:r w:rsidR="00313BC2" w:rsidRPr="00B27CF9">
        <w:rPr>
          <w:sz w:val="20"/>
          <w:szCs w:val="20"/>
        </w:rPr>
        <w:t>PLN]</w:t>
      </w:r>
    </w:p>
    <w:p w14:paraId="6342514E" w14:textId="77777777" w:rsidR="00623DB6" w:rsidRPr="00B27CF9" w:rsidRDefault="00313BC2" w:rsidP="00292EEB">
      <w:pPr>
        <w:tabs>
          <w:tab w:val="left" w:pos="7230"/>
          <w:tab w:val="left" w:pos="9387"/>
        </w:tabs>
        <w:ind w:left="363"/>
        <w:jc w:val="both"/>
        <w:rPr>
          <w:sz w:val="20"/>
          <w:szCs w:val="20"/>
        </w:rPr>
      </w:pPr>
      <w:r w:rsidRPr="00B27CF9">
        <w:rPr>
          <w:rFonts w:eastAsia="Times New Roman"/>
          <w:sz w:val="20"/>
          <w:szCs w:val="20"/>
          <w:lang w:eastAsia="ar-SA"/>
        </w:rPr>
        <w:t xml:space="preserve">      (słownie: ......................................................................... PLN)</w:t>
      </w:r>
    </w:p>
    <w:p w14:paraId="0236105B" w14:textId="77777777" w:rsidR="00313BC2" w:rsidRPr="00B27CF9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rFonts w:eastAsia="Times New Roman"/>
          <w:sz w:val="20"/>
          <w:szCs w:val="20"/>
          <w:lang w:eastAsia="ar-SA"/>
        </w:rPr>
        <w:t>w cenie oferty zostały uwzględnione wszystkie koszty niezbędne do należytego wykonania zamówienia,</w:t>
      </w:r>
    </w:p>
    <w:p w14:paraId="6F1E1F90" w14:textId="77777777" w:rsidR="00313BC2" w:rsidRPr="00B27CF9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rFonts w:eastAsia="Times New Roman"/>
          <w:sz w:val="20"/>
          <w:szCs w:val="20"/>
          <w:lang w:eastAsia="ar-SA"/>
        </w:rPr>
        <w:t>uważamy się za związanych niniejszą ofer</w:t>
      </w:r>
      <w:r w:rsidR="00292EEB" w:rsidRPr="00B27CF9">
        <w:rPr>
          <w:rFonts w:eastAsia="Times New Roman"/>
          <w:sz w:val="20"/>
          <w:szCs w:val="20"/>
          <w:lang w:eastAsia="ar-SA"/>
        </w:rPr>
        <w:t xml:space="preserve">tą na czas </w:t>
      </w:r>
      <w:r w:rsidR="00F55BCA" w:rsidRPr="00B27CF9">
        <w:rPr>
          <w:rFonts w:eastAsia="Times New Roman"/>
          <w:sz w:val="20"/>
          <w:szCs w:val="20"/>
          <w:lang w:eastAsia="ar-SA"/>
        </w:rPr>
        <w:t>3</w:t>
      </w:r>
      <w:r w:rsidRPr="00B27CF9">
        <w:rPr>
          <w:rFonts w:eastAsia="Times New Roman"/>
          <w:sz w:val="20"/>
          <w:szCs w:val="20"/>
          <w:lang w:eastAsia="ar-SA"/>
        </w:rPr>
        <w:t>0 dni,</w:t>
      </w:r>
    </w:p>
    <w:p w14:paraId="71ADD378" w14:textId="77777777" w:rsidR="00313BC2" w:rsidRPr="00B27CF9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rFonts w:eastAsia="Times New Roman"/>
          <w:sz w:val="20"/>
          <w:szCs w:val="20"/>
          <w:lang w:eastAsia="ar-SA"/>
        </w:rPr>
        <w:t xml:space="preserve">akceptujemy termin realizacji </w:t>
      </w:r>
      <w:r w:rsidR="002535E6" w:rsidRPr="00B27CF9">
        <w:rPr>
          <w:rFonts w:eastAsia="Times New Roman"/>
          <w:sz w:val="20"/>
          <w:szCs w:val="20"/>
          <w:lang w:eastAsia="ar-SA"/>
        </w:rPr>
        <w:t xml:space="preserve">zamówienia określony w </w:t>
      </w:r>
      <w:r w:rsidR="00292EEB" w:rsidRPr="00B27CF9">
        <w:rPr>
          <w:rFonts w:eastAsia="Times New Roman"/>
          <w:sz w:val="20"/>
          <w:szCs w:val="20"/>
          <w:lang w:eastAsia="ar-SA"/>
        </w:rPr>
        <w:t>zapytani</w:t>
      </w:r>
      <w:r w:rsidR="0031213E" w:rsidRPr="00B27CF9">
        <w:rPr>
          <w:rFonts w:eastAsia="Times New Roman"/>
          <w:sz w:val="20"/>
          <w:szCs w:val="20"/>
          <w:lang w:eastAsia="ar-SA"/>
        </w:rPr>
        <w:t>u</w:t>
      </w:r>
      <w:r w:rsidR="00292EEB" w:rsidRPr="00B27CF9">
        <w:rPr>
          <w:rFonts w:eastAsia="Times New Roman"/>
          <w:sz w:val="20"/>
          <w:szCs w:val="20"/>
          <w:lang w:eastAsia="ar-SA"/>
        </w:rPr>
        <w:t xml:space="preserve"> ofertow</w:t>
      </w:r>
      <w:r w:rsidR="0031213E" w:rsidRPr="00B27CF9">
        <w:rPr>
          <w:rFonts w:eastAsia="Times New Roman"/>
          <w:sz w:val="20"/>
          <w:szCs w:val="20"/>
          <w:lang w:eastAsia="ar-SA"/>
        </w:rPr>
        <w:t>ym</w:t>
      </w:r>
      <w:r w:rsidRPr="00B27CF9">
        <w:rPr>
          <w:rFonts w:eastAsia="Times New Roman"/>
          <w:sz w:val="20"/>
          <w:szCs w:val="20"/>
          <w:lang w:eastAsia="ar-SA"/>
        </w:rPr>
        <w:t>,</w:t>
      </w:r>
    </w:p>
    <w:p w14:paraId="3496929D" w14:textId="77777777" w:rsidR="002E3014" w:rsidRPr="00B27CF9" w:rsidRDefault="00D375AD" w:rsidP="0031213E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rFonts w:eastAsia="Times New Roman"/>
          <w:sz w:val="20"/>
          <w:szCs w:val="20"/>
          <w:lang w:eastAsia="ar-SA"/>
        </w:rPr>
        <w:t>akceptujemy termin</w:t>
      </w:r>
      <w:r w:rsidR="00F55BCA" w:rsidRPr="00B27CF9">
        <w:rPr>
          <w:rFonts w:eastAsia="Times New Roman"/>
          <w:sz w:val="20"/>
          <w:szCs w:val="20"/>
          <w:lang w:eastAsia="ar-SA"/>
        </w:rPr>
        <w:t xml:space="preserve"> płatności – 14</w:t>
      </w:r>
      <w:r w:rsidR="00313BC2" w:rsidRPr="00B27CF9">
        <w:rPr>
          <w:rFonts w:eastAsia="Times New Roman"/>
          <w:sz w:val="20"/>
          <w:szCs w:val="20"/>
          <w:lang w:eastAsia="ar-SA"/>
        </w:rPr>
        <w:t xml:space="preserve"> dni od dnia poprawnie złożonej faktury zamawiającemu,</w:t>
      </w:r>
    </w:p>
    <w:p w14:paraId="0F8359CB" w14:textId="77777777" w:rsidR="002E3014" w:rsidRPr="00B27CF9" w:rsidRDefault="002E3014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0"/>
          <w:szCs w:val="20"/>
          <w:lang w:eastAsia="ar-SA"/>
        </w:rPr>
      </w:pPr>
    </w:p>
    <w:p w14:paraId="3D188289" w14:textId="77777777" w:rsidR="00FC6F3B" w:rsidRPr="00B27CF9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rFonts w:eastAsia="Times New Roman"/>
          <w:sz w:val="20"/>
          <w:szCs w:val="20"/>
          <w:lang w:eastAsia="ar-SA"/>
        </w:rPr>
        <w:t>Do kontaktów z z</w:t>
      </w:r>
      <w:r w:rsidR="007418C2" w:rsidRPr="00B27CF9">
        <w:rPr>
          <w:rFonts w:eastAsia="Times New Roman"/>
          <w:sz w:val="20"/>
          <w:szCs w:val="20"/>
          <w:lang w:eastAsia="ar-SA"/>
        </w:rPr>
        <w:t>amawiający</w:t>
      </w:r>
      <w:r w:rsidRPr="00B27CF9">
        <w:rPr>
          <w:rFonts w:eastAsia="Times New Roman"/>
          <w:sz w:val="20"/>
          <w:szCs w:val="20"/>
          <w:lang w:eastAsia="ar-SA"/>
        </w:rPr>
        <w:t xml:space="preserve">m wyznaczam(y) osobę: </w:t>
      </w:r>
    </w:p>
    <w:p w14:paraId="705487AD" w14:textId="77777777" w:rsidR="007418C2" w:rsidRPr="00B27CF9" w:rsidRDefault="00FC6F3B" w:rsidP="0031213E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rFonts w:eastAsia="Times New Roman"/>
          <w:sz w:val="20"/>
          <w:szCs w:val="20"/>
          <w:lang w:eastAsia="ar-SA"/>
        </w:rPr>
        <w:t>……………………………....</w:t>
      </w:r>
      <w:r w:rsidR="007418C2" w:rsidRPr="00B27CF9">
        <w:rPr>
          <w:rFonts w:eastAsia="Times New Roman"/>
          <w:sz w:val="20"/>
          <w:szCs w:val="20"/>
          <w:lang w:eastAsia="ar-SA"/>
        </w:rPr>
        <w:t xml:space="preserve"> (</w:t>
      </w:r>
      <w:r w:rsidR="007418C2" w:rsidRPr="00B27CF9">
        <w:rPr>
          <w:rFonts w:eastAsia="Times New Roman"/>
          <w:i/>
          <w:sz w:val="20"/>
          <w:szCs w:val="20"/>
          <w:lang w:eastAsia="ar-SA"/>
        </w:rPr>
        <w:t>imię i nazwisko</w:t>
      </w:r>
      <w:r w:rsidR="007418C2" w:rsidRPr="00B27CF9">
        <w:rPr>
          <w:rFonts w:eastAsia="Times New Roman"/>
          <w:sz w:val="20"/>
          <w:szCs w:val="20"/>
          <w:lang w:eastAsia="ar-SA"/>
        </w:rPr>
        <w:t>)</w:t>
      </w:r>
      <w:r w:rsidR="0031213E" w:rsidRPr="00B27CF9">
        <w:rPr>
          <w:rFonts w:eastAsia="Times New Roman"/>
          <w:sz w:val="20"/>
          <w:szCs w:val="20"/>
          <w:lang w:eastAsia="ar-SA"/>
        </w:rPr>
        <w:t xml:space="preserve"> </w:t>
      </w:r>
      <w:r w:rsidR="007418C2" w:rsidRPr="00B27CF9">
        <w:rPr>
          <w:rFonts w:eastAsia="Times New Roman"/>
          <w:sz w:val="20"/>
          <w:szCs w:val="20"/>
          <w:lang w:eastAsia="ar-SA"/>
        </w:rPr>
        <w:t>tel. …………………………..</w:t>
      </w:r>
    </w:p>
    <w:p w14:paraId="75E5E3BE" w14:textId="77777777" w:rsidR="007418C2" w:rsidRPr="00B27CF9" w:rsidRDefault="007418C2" w:rsidP="002D2CFD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rFonts w:eastAsia="Times New Roman"/>
          <w:sz w:val="20"/>
          <w:szCs w:val="20"/>
          <w:lang w:eastAsia="ar-SA"/>
        </w:rPr>
        <w:t>e-mail ……………………….</w:t>
      </w:r>
    </w:p>
    <w:p w14:paraId="0F5EDF72" w14:textId="77777777" w:rsidR="002E3014" w:rsidRDefault="002E3014" w:rsidP="002D2CFD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45AECFC9" w14:textId="77777777" w:rsidR="00CA7783" w:rsidRPr="00B27CF9" w:rsidRDefault="00CA7783" w:rsidP="00CA7783">
      <w:pPr>
        <w:ind w:right="57"/>
        <w:jc w:val="both"/>
        <w:rPr>
          <w:rFonts w:ascii="Cambria" w:hAnsi="Cambria"/>
          <w:b/>
          <w:sz w:val="20"/>
          <w:szCs w:val="20"/>
        </w:rPr>
      </w:pPr>
      <w:r w:rsidRPr="00B27CF9">
        <w:rPr>
          <w:rFonts w:ascii="Cambria" w:hAnsi="Cambria" w:cs="Arial"/>
          <w:b/>
          <w:sz w:val="20"/>
          <w:szCs w:val="20"/>
        </w:rPr>
        <w:t xml:space="preserve">3. Kryteria </w:t>
      </w:r>
      <w:proofErr w:type="spellStart"/>
      <w:r w:rsidRPr="00B27CF9">
        <w:rPr>
          <w:rFonts w:ascii="Cambria" w:hAnsi="Cambria" w:cs="Arial"/>
          <w:b/>
          <w:sz w:val="20"/>
          <w:szCs w:val="20"/>
        </w:rPr>
        <w:t>pozacenowe</w:t>
      </w:r>
      <w:proofErr w:type="spellEnd"/>
    </w:p>
    <w:p w14:paraId="5E6634C6" w14:textId="77777777" w:rsidR="00CA7783" w:rsidRPr="00B27CF9" w:rsidRDefault="00CA7783" w:rsidP="00CA7783">
      <w:pPr>
        <w:pStyle w:val="Textbodyindent"/>
        <w:spacing w:after="0" w:line="240" w:lineRule="auto"/>
        <w:ind w:right="3"/>
        <w:jc w:val="both"/>
        <w:rPr>
          <w:rFonts w:ascii="Cambria" w:hAnsi="Cambria"/>
          <w:sz w:val="20"/>
          <w:szCs w:val="20"/>
        </w:rPr>
      </w:pPr>
      <w:r w:rsidRPr="00B27CF9">
        <w:rPr>
          <w:rFonts w:ascii="Cambria" w:hAnsi="Cambria"/>
          <w:sz w:val="20"/>
          <w:szCs w:val="20"/>
        </w:rPr>
        <w:t>Doświadczenie personelu. Deklaruję, że ilość godzin przeprowadzonych szkoleń, osoby skierowanej do realizacji zadania wynosi…………………</w:t>
      </w:r>
    </w:p>
    <w:p w14:paraId="12037935" w14:textId="77777777" w:rsidR="00CA7783" w:rsidRPr="008C0454" w:rsidRDefault="00CA7783" w:rsidP="00CA7783">
      <w:pPr>
        <w:pStyle w:val="Textbodyindent"/>
        <w:spacing w:after="0" w:line="240" w:lineRule="auto"/>
        <w:ind w:right="3"/>
        <w:jc w:val="both"/>
        <w:rPr>
          <w:rFonts w:ascii="Cambria" w:hAnsi="Cambria"/>
          <w:sz w:val="22"/>
          <w:szCs w:val="22"/>
        </w:rPr>
      </w:pPr>
    </w:p>
    <w:tbl>
      <w:tblPr>
        <w:tblW w:w="68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3"/>
      </w:tblGrid>
      <w:tr w:rsidR="00CA7783" w:rsidRPr="004A6FDD" w14:paraId="1D3939B2" w14:textId="77777777" w:rsidTr="007A5D66">
        <w:tc>
          <w:tcPr>
            <w:tcW w:w="4111" w:type="dxa"/>
          </w:tcPr>
          <w:p w14:paraId="2A4DA199" w14:textId="77777777" w:rsidR="00CA7783" w:rsidRDefault="00CA7783" w:rsidP="007A5D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A6FDD">
              <w:rPr>
                <w:rFonts w:ascii="Arial Narrow" w:hAnsi="Arial Narrow" w:cs="Arial"/>
                <w:b/>
                <w:sz w:val="20"/>
                <w:szCs w:val="20"/>
              </w:rPr>
              <w:t xml:space="preserve">Imię i nazwisko  osoby prowadzącej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szkolenie</w:t>
            </w:r>
          </w:p>
          <w:p w14:paraId="7F3D3F06" w14:textId="77777777" w:rsidR="00CA7783" w:rsidRPr="004A6FDD" w:rsidRDefault="00CA7783" w:rsidP="007A5D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A7BE37" w14:textId="77777777" w:rsidR="00CA7783" w:rsidRPr="004A6FDD" w:rsidRDefault="00CA7783" w:rsidP="007A5D66">
            <w:pPr>
              <w:pStyle w:val="NormalnyWeb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549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I</w:t>
            </w:r>
            <w:r w:rsidRPr="00BE549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lość godzin przeprowadzonych szkoleń </w:t>
            </w:r>
          </w:p>
        </w:tc>
      </w:tr>
      <w:tr w:rsidR="00CA7783" w:rsidRPr="004A6FDD" w14:paraId="78B2550D" w14:textId="77777777" w:rsidTr="00B27CF9">
        <w:trPr>
          <w:trHeight w:val="561"/>
        </w:trPr>
        <w:tc>
          <w:tcPr>
            <w:tcW w:w="4111" w:type="dxa"/>
          </w:tcPr>
          <w:p w14:paraId="376722ED" w14:textId="77777777" w:rsidR="00CA7783" w:rsidRDefault="00CA7783" w:rsidP="007A5D66">
            <w:pPr>
              <w:pStyle w:val="Akapitzlist"/>
              <w:ind w:left="0"/>
              <w:rPr>
                <w:rFonts w:ascii="Arial Narrow" w:hAnsi="Arial Narrow"/>
                <w:b/>
                <w:color w:val="000000"/>
              </w:rPr>
            </w:pPr>
          </w:p>
          <w:p w14:paraId="0AB3BFF5" w14:textId="77777777" w:rsidR="00CA7783" w:rsidRPr="004A6FDD" w:rsidRDefault="00CA7783" w:rsidP="007A5D66">
            <w:pPr>
              <w:pStyle w:val="Akapitzlist"/>
              <w:ind w:left="0"/>
              <w:rPr>
                <w:rFonts w:ascii="Arial Narrow" w:hAnsi="Arial Narrow"/>
                <w:color w:val="000000"/>
              </w:rPr>
            </w:pPr>
            <w:r w:rsidRPr="004A6FDD">
              <w:rPr>
                <w:rFonts w:ascii="Arial Narrow" w:hAnsi="Arial Narrow"/>
                <w:color w:val="000000"/>
              </w:rPr>
              <w:t>………………………………………</w:t>
            </w:r>
            <w:r>
              <w:rPr>
                <w:rFonts w:ascii="Arial Narrow" w:hAnsi="Arial Narrow"/>
                <w:color w:val="000000"/>
              </w:rPr>
              <w:t>…</w:t>
            </w:r>
          </w:p>
          <w:p w14:paraId="2CD7D606" w14:textId="77777777" w:rsidR="00CA7783" w:rsidRPr="00200737" w:rsidRDefault="00CA7783" w:rsidP="007A5D66">
            <w:pPr>
              <w:pStyle w:val="Akapitzlist"/>
              <w:ind w:left="0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693" w:type="dxa"/>
          </w:tcPr>
          <w:p w14:paraId="6F3A6A9C" w14:textId="77777777" w:rsidR="00CA7783" w:rsidRPr="004A6FDD" w:rsidRDefault="00CA7783" w:rsidP="007A5D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Arial Narrow" w:hAnsi="Arial Narrow" w:cs="Arial"/>
              </w:rPr>
            </w:pPr>
          </w:p>
          <w:p w14:paraId="2F18D8FC" w14:textId="77777777" w:rsidR="00CA7783" w:rsidRPr="004A6FDD" w:rsidRDefault="00CA7783" w:rsidP="007A5D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Arial Narrow" w:hAnsi="Arial Narrow" w:cs="Arial"/>
              </w:rPr>
            </w:pPr>
          </w:p>
          <w:p w14:paraId="67490E31" w14:textId="77777777" w:rsidR="00CA7783" w:rsidRPr="004A6FDD" w:rsidRDefault="00CA7783" w:rsidP="007A5D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Arial Narrow" w:hAnsi="Arial Narrow" w:cs="Arial"/>
              </w:rPr>
            </w:pPr>
            <w:r w:rsidRPr="004A6FDD">
              <w:rPr>
                <w:rFonts w:ascii="Arial Narrow" w:hAnsi="Arial Narrow" w:cs="Arial"/>
              </w:rPr>
              <w:t>………………</w:t>
            </w:r>
          </w:p>
        </w:tc>
      </w:tr>
    </w:tbl>
    <w:p w14:paraId="6C75B919" w14:textId="77777777" w:rsidR="00CA7783" w:rsidRPr="002D2CFD" w:rsidRDefault="00CA7783" w:rsidP="00B27CF9">
      <w:pPr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lang w:eastAsia="ar-SA"/>
        </w:rPr>
      </w:pPr>
    </w:p>
    <w:p w14:paraId="7B4AEB24" w14:textId="77777777" w:rsidR="00313BC2" w:rsidRPr="00B27CF9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rFonts w:eastAsia="Times New Roman"/>
          <w:sz w:val="20"/>
          <w:szCs w:val="20"/>
          <w:lang w:eastAsia="ar-SA"/>
        </w:rPr>
        <w:t xml:space="preserve">Integralną część oferty stanowią następujące dokumenty*: </w:t>
      </w:r>
    </w:p>
    <w:p w14:paraId="042BB60C" w14:textId="77777777" w:rsidR="00313BC2" w:rsidRPr="00B27CF9" w:rsidRDefault="00313BC2" w:rsidP="00B27CF9">
      <w:pPr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rFonts w:eastAsia="Times New Roman"/>
          <w:sz w:val="20"/>
          <w:szCs w:val="20"/>
          <w:lang w:eastAsia="ar-SA"/>
        </w:rPr>
        <w:t>*) Jeżeli dołączane są odpisy dokumentów lub ich kopie, to muszą być one poświadczone przez wykonawcę za zgodność z oryginałem</w:t>
      </w:r>
    </w:p>
    <w:p w14:paraId="1BF3A87A" w14:textId="77777777" w:rsidR="00313BC2" w:rsidRPr="00B27CF9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 w14:paraId="6D931A0C" w14:textId="77777777" w:rsidR="00313BC2" w:rsidRPr="00B27CF9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 w14:paraId="3F5B345F" w14:textId="77777777" w:rsidR="00FB19E9" w:rsidRPr="00B27CF9" w:rsidRDefault="00313BC2" w:rsidP="00B27CF9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 w:rsidRPr="00B27CF9"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 w14:paraId="28F4FDA6" w14:textId="77777777"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59B39AAD" w14:textId="77777777"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14:paraId="5A41C2BA" w14:textId="77777777"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</w:t>
      </w:r>
      <w:r w:rsidR="00FB19E9">
        <w:rPr>
          <w:rFonts w:eastAsia="Times New Roman"/>
          <w:i/>
          <w:position w:val="24"/>
          <w:sz w:val="21"/>
          <w:szCs w:val="21"/>
          <w:lang w:eastAsia="ar-SA"/>
        </w:rPr>
        <w:t xml:space="preserve">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6428CD" w:rsidSect="00B27CF9">
      <w:footerReference w:type="default" r:id="rId8"/>
      <w:footnotePr>
        <w:pos w:val="beneathText"/>
      </w:footnotePr>
      <w:pgSz w:w="11906" w:h="16838"/>
      <w:pgMar w:top="709" w:right="1134" w:bottom="851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C3568" w14:textId="77777777" w:rsidR="00DE50B5" w:rsidRDefault="00DE50B5" w:rsidP="007418C2">
      <w:r>
        <w:separator/>
      </w:r>
    </w:p>
  </w:endnote>
  <w:endnote w:type="continuationSeparator" w:id="0">
    <w:p w14:paraId="5B87278A" w14:textId="77777777" w:rsidR="00DE50B5" w:rsidRDefault="00DE50B5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86" w:type="dxa"/>
      <w:tblInd w:w="-142" w:type="dxa"/>
      <w:tblLook w:val="00A0" w:firstRow="1" w:lastRow="0" w:firstColumn="1" w:lastColumn="0" w:noHBand="0" w:noVBand="0"/>
    </w:tblPr>
    <w:tblGrid>
      <w:gridCol w:w="9464"/>
      <w:gridCol w:w="222"/>
    </w:tblGrid>
    <w:tr w:rsidR="00B5313A" w14:paraId="34F2819B" w14:textId="77777777" w:rsidTr="00A0307D">
      <w:tc>
        <w:tcPr>
          <w:tcW w:w="9464" w:type="dxa"/>
          <w:vAlign w:val="center"/>
        </w:tcPr>
        <w:p w14:paraId="2E7B2153" w14:textId="77777777" w:rsidR="00B5313A" w:rsidRPr="00A4492C" w:rsidRDefault="00B70F7F" w:rsidP="00A0307D">
          <w:pPr>
            <w:jc w:val="center"/>
          </w:pPr>
          <w:r>
            <w:rPr>
              <w:noProof/>
              <w:lang w:eastAsia="ar-SA"/>
            </w:rPr>
            <w:pict w14:anchorId="6F31DA1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58240" o:connectortype="straight"/>
            </w:pict>
          </w:r>
          <w:r w:rsidR="001F3DD9" w:rsidRPr="001F3DD9">
            <w:rPr>
              <w:noProof/>
              <w:lang w:eastAsia="pl-PL"/>
            </w:rPr>
            <w:drawing>
              <wp:inline distT="0" distB="0" distL="0" distR="0" wp14:anchorId="66881BE3" wp14:editId="0EA2BF97">
                <wp:extent cx="5445760" cy="805180"/>
                <wp:effectExtent l="19050" t="0" r="2540" b="0"/>
                <wp:docPr id="2" name="Obraz 2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44BA2A38" w14:textId="77777777" w:rsidR="00B5313A" w:rsidRPr="00A4492C" w:rsidRDefault="00B5313A" w:rsidP="00A0307D"/>
      </w:tc>
    </w:tr>
  </w:tbl>
  <w:p w14:paraId="5662FA4A" w14:textId="77777777" w:rsidR="00B5313A" w:rsidRDefault="00B53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83848" w14:textId="77777777" w:rsidR="00DE50B5" w:rsidRDefault="00DE50B5" w:rsidP="007418C2">
      <w:r>
        <w:separator/>
      </w:r>
    </w:p>
  </w:footnote>
  <w:footnote w:type="continuationSeparator" w:id="0">
    <w:p w14:paraId="24C15236" w14:textId="77777777" w:rsidR="00DE50B5" w:rsidRDefault="00DE50B5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F5B843FA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46027AA3"/>
    <w:multiLevelType w:val="hybridMultilevel"/>
    <w:tmpl w:val="C6B0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15"/>
  </w:num>
  <w:num w:numId="12">
    <w:abstractNumId w:val="13"/>
  </w:num>
  <w:num w:numId="13">
    <w:abstractNumId w:val="8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8C2"/>
    <w:rsid w:val="000003E5"/>
    <w:rsid w:val="000137EA"/>
    <w:rsid w:val="00031EF5"/>
    <w:rsid w:val="00032135"/>
    <w:rsid w:val="00047E08"/>
    <w:rsid w:val="0005565D"/>
    <w:rsid w:val="00085079"/>
    <w:rsid w:val="00090B05"/>
    <w:rsid w:val="00096764"/>
    <w:rsid w:val="000B0E38"/>
    <w:rsid w:val="000B17A7"/>
    <w:rsid w:val="000B74D5"/>
    <w:rsid w:val="000C27F9"/>
    <w:rsid w:val="000C727A"/>
    <w:rsid w:val="00100DD8"/>
    <w:rsid w:val="001025F6"/>
    <w:rsid w:val="00107B9D"/>
    <w:rsid w:val="001158ED"/>
    <w:rsid w:val="00133667"/>
    <w:rsid w:val="00152D8A"/>
    <w:rsid w:val="00161E3C"/>
    <w:rsid w:val="00172B1C"/>
    <w:rsid w:val="00176E72"/>
    <w:rsid w:val="00180198"/>
    <w:rsid w:val="00183CA4"/>
    <w:rsid w:val="0019086F"/>
    <w:rsid w:val="00192CD1"/>
    <w:rsid w:val="001D5EFF"/>
    <w:rsid w:val="001F3DD9"/>
    <w:rsid w:val="00217255"/>
    <w:rsid w:val="002372C2"/>
    <w:rsid w:val="00252989"/>
    <w:rsid w:val="002535E6"/>
    <w:rsid w:val="002732D1"/>
    <w:rsid w:val="0027422B"/>
    <w:rsid w:val="00290D2C"/>
    <w:rsid w:val="00292EEB"/>
    <w:rsid w:val="002A1A43"/>
    <w:rsid w:val="002C5D79"/>
    <w:rsid w:val="002D2CFD"/>
    <w:rsid w:val="002D6C94"/>
    <w:rsid w:val="002E3014"/>
    <w:rsid w:val="002F2BD0"/>
    <w:rsid w:val="002F5C9A"/>
    <w:rsid w:val="002F5F61"/>
    <w:rsid w:val="0031213E"/>
    <w:rsid w:val="00313BC2"/>
    <w:rsid w:val="00316FC8"/>
    <w:rsid w:val="0037022E"/>
    <w:rsid w:val="00386887"/>
    <w:rsid w:val="003868B1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71A1B"/>
    <w:rsid w:val="00475D35"/>
    <w:rsid w:val="00487B16"/>
    <w:rsid w:val="0049374A"/>
    <w:rsid w:val="00496D13"/>
    <w:rsid w:val="004A4856"/>
    <w:rsid w:val="004C1D55"/>
    <w:rsid w:val="004D5A46"/>
    <w:rsid w:val="004E3064"/>
    <w:rsid w:val="00503471"/>
    <w:rsid w:val="00532B9F"/>
    <w:rsid w:val="00550318"/>
    <w:rsid w:val="00561DBD"/>
    <w:rsid w:val="00571E82"/>
    <w:rsid w:val="00587D10"/>
    <w:rsid w:val="005913A7"/>
    <w:rsid w:val="00591B96"/>
    <w:rsid w:val="005A02CD"/>
    <w:rsid w:val="005B1BF2"/>
    <w:rsid w:val="005C1758"/>
    <w:rsid w:val="005F7E91"/>
    <w:rsid w:val="00600CC7"/>
    <w:rsid w:val="00623DB6"/>
    <w:rsid w:val="006428CD"/>
    <w:rsid w:val="00667452"/>
    <w:rsid w:val="0067272F"/>
    <w:rsid w:val="00687EAB"/>
    <w:rsid w:val="006946D5"/>
    <w:rsid w:val="006D6A16"/>
    <w:rsid w:val="006F23EE"/>
    <w:rsid w:val="007115C3"/>
    <w:rsid w:val="007344E4"/>
    <w:rsid w:val="007418C2"/>
    <w:rsid w:val="0074770A"/>
    <w:rsid w:val="007501D6"/>
    <w:rsid w:val="007502A6"/>
    <w:rsid w:val="0075201C"/>
    <w:rsid w:val="00762EF7"/>
    <w:rsid w:val="007845DF"/>
    <w:rsid w:val="007853F9"/>
    <w:rsid w:val="007857CB"/>
    <w:rsid w:val="007A726E"/>
    <w:rsid w:val="007A75AD"/>
    <w:rsid w:val="007C54A8"/>
    <w:rsid w:val="007F541A"/>
    <w:rsid w:val="007F7407"/>
    <w:rsid w:val="00800E3A"/>
    <w:rsid w:val="00804AC3"/>
    <w:rsid w:val="00812E83"/>
    <w:rsid w:val="00822E9A"/>
    <w:rsid w:val="00846FDE"/>
    <w:rsid w:val="00867388"/>
    <w:rsid w:val="00886823"/>
    <w:rsid w:val="008D1BA9"/>
    <w:rsid w:val="008E6DBA"/>
    <w:rsid w:val="008F1435"/>
    <w:rsid w:val="009053C3"/>
    <w:rsid w:val="00944118"/>
    <w:rsid w:val="009505AB"/>
    <w:rsid w:val="00960BCC"/>
    <w:rsid w:val="0098622A"/>
    <w:rsid w:val="009B2A88"/>
    <w:rsid w:val="009E5C1F"/>
    <w:rsid w:val="00A0307D"/>
    <w:rsid w:val="00A046CC"/>
    <w:rsid w:val="00A45AEF"/>
    <w:rsid w:val="00A85FBD"/>
    <w:rsid w:val="00A944CA"/>
    <w:rsid w:val="00A9549E"/>
    <w:rsid w:val="00AA71D6"/>
    <w:rsid w:val="00AB3955"/>
    <w:rsid w:val="00AB3FD0"/>
    <w:rsid w:val="00AE7BFA"/>
    <w:rsid w:val="00B04340"/>
    <w:rsid w:val="00B25A57"/>
    <w:rsid w:val="00B27CF9"/>
    <w:rsid w:val="00B36E2C"/>
    <w:rsid w:val="00B44F8B"/>
    <w:rsid w:val="00B52BA3"/>
    <w:rsid w:val="00B5313A"/>
    <w:rsid w:val="00B53481"/>
    <w:rsid w:val="00B61792"/>
    <w:rsid w:val="00B70F7F"/>
    <w:rsid w:val="00B73F21"/>
    <w:rsid w:val="00BB1A7B"/>
    <w:rsid w:val="00BD54D1"/>
    <w:rsid w:val="00BE04E4"/>
    <w:rsid w:val="00BF230B"/>
    <w:rsid w:val="00BF3B46"/>
    <w:rsid w:val="00BF5FBD"/>
    <w:rsid w:val="00BF72EC"/>
    <w:rsid w:val="00C052DB"/>
    <w:rsid w:val="00C07931"/>
    <w:rsid w:val="00C1061A"/>
    <w:rsid w:val="00C152E0"/>
    <w:rsid w:val="00C32413"/>
    <w:rsid w:val="00C838DC"/>
    <w:rsid w:val="00C95A23"/>
    <w:rsid w:val="00CA7783"/>
    <w:rsid w:val="00CB05FA"/>
    <w:rsid w:val="00CB0873"/>
    <w:rsid w:val="00CC56B0"/>
    <w:rsid w:val="00CC764F"/>
    <w:rsid w:val="00CE35D3"/>
    <w:rsid w:val="00CE6070"/>
    <w:rsid w:val="00D12A26"/>
    <w:rsid w:val="00D2357D"/>
    <w:rsid w:val="00D25AB1"/>
    <w:rsid w:val="00D375AD"/>
    <w:rsid w:val="00D443B3"/>
    <w:rsid w:val="00D6177B"/>
    <w:rsid w:val="00D64741"/>
    <w:rsid w:val="00DA39EB"/>
    <w:rsid w:val="00DC139B"/>
    <w:rsid w:val="00DC4CAE"/>
    <w:rsid w:val="00DD4C2E"/>
    <w:rsid w:val="00DE50B5"/>
    <w:rsid w:val="00DF7403"/>
    <w:rsid w:val="00DF7B0E"/>
    <w:rsid w:val="00E0726D"/>
    <w:rsid w:val="00E145EC"/>
    <w:rsid w:val="00E30343"/>
    <w:rsid w:val="00E556BA"/>
    <w:rsid w:val="00E55897"/>
    <w:rsid w:val="00E62810"/>
    <w:rsid w:val="00E712C6"/>
    <w:rsid w:val="00E72667"/>
    <w:rsid w:val="00E836FE"/>
    <w:rsid w:val="00E913B6"/>
    <w:rsid w:val="00EF06EB"/>
    <w:rsid w:val="00EF0D20"/>
    <w:rsid w:val="00EF53B5"/>
    <w:rsid w:val="00F023CD"/>
    <w:rsid w:val="00F06A09"/>
    <w:rsid w:val="00F15EC1"/>
    <w:rsid w:val="00F21D69"/>
    <w:rsid w:val="00F2322B"/>
    <w:rsid w:val="00F342DC"/>
    <w:rsid w:val="00F35C61"/>
    <w:rsid w:val="00F5408B"/>
    <w:rsid w:val="00F55BCA"/>
    <w:rsid w:val="00F61B10"/>
    <w:rsid w:val="00F627FD"/>
    <w:rsid w:val="00F67ED6"/>
    <w:rsid w:val="00F70A8B"/>
    <w:rsid w:val="00F73FA2"/>
    <w:rsid w:val="00F77BF9"/>
    <w:rsid w:val="00F84459"/>
    <w:rsid w:val="00FB19E9"/>
    <w:rsid w:val="00FC6F3B"/>
    <w:rsid w:val="00FC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D02270"/>
  <w15:docId w15:val="{E0AF5BC9-A859-45C6-BAC9-B1C782BD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838DC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A0307D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135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35"/>
    <w:rPr>
      <w:rFonts w:eastAsia="Lucida Sans Unicode"/>
      <w:b/>
      <w:bCs/>
      <w:lang w:eastAsia="zh-CN"/>
    </w:rPr>
  </w:style>
  <w:style w:type="paragraph" w:styleId="NormalnyWeb">
    <w:name w:val="Normal (Web)"/>
    <w:basedOn w:val="Normalny"/>
    <w:uiPriority w:val="99"/>
    <w:unhideWhenUsed/>
    <w:rsid w:val="00CA7783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customStyle="1" w:styleId="Textbodyindent">
    <w:name w:val="Text body indent"/>
    <w:basedOn w:val="Normalny"/>
    <w:rsid w:val="00CA7783"/>
    <w:pPr>
      <w:autoSpaceDN w:val="0"/>
      <w:spacing w:after="120" w:line="480" w:lineRule="auto"/>
      <w:textAlignment w:val="baseline"/>
    </w:pPr>
    <w:rPr>
      <w:rFonts w:eastAsia="SimSun" w:cs="Mangal"/>
      <w:kern w:val="3"/>
      <w:lang w:bidi="hi-IN"/>
    </w:rPr>
  </w:style>
  <w:style w:type="character" w:customStyle="1" w:styleId="AkapitzlistZnak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0B34-DDD8-443E-88BB-157E381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Smoczyński</dc:creator>
  <cp:lastModifiedBy>Piotr Jacek</cp:lastModifiedBy>
  <cp:revision>19</cp:revision>
  <cp:lastPrinted>2020-08-27T12:10:00Z</cp:lastPrinted>
  <dcterms:created xsi:type="dcterms:W3CDTF">2017-06-27T06:02:00Z</dcterms:created>
  <dcterms:modified xsi:type="dcterms:W3CDTF">2020-08-27T12:47:00Z</dcterms:modified>
</cp:coreProperties>
</file>